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2580" w14:textId="77777777" w:rsidR="00B22187" w:rsidRDefault="00B22187" w:rsidP="00B22187">
      <w:r>
        <w:t>De naamgever van de site is nu eindelijk met een gedicht hier vertegenwoordigd.</w:t>
      </w:r>
    </w:p>
    <w:p w14:paraId="1C987718" w14:textId="77777777" w:rsidR="00B22187" w:rsidRDefault="00B22187" w:rsidP="00B22187">
      <w:r>
        <w:t xml:space="preserve">Horatius (65-8 </w:t>
      </w:r>
      <w:proofErr w:type="spellStart"/>
      <w:r>
        <w:t>v.Chr</w:t>
      </w:r>
      <w:proofErr w:type="spellEnd"/>
      <w:r>
        <w:t xml:space="preserve">) schreef de “Ars </w:t>
      </w:r>
      <w:proofErr w:type="spellStart"/>
      <w:r>
        <w:t>Poetica</w:t>
      </w:r>
      <w:proofErr w:type="spellEnd"/>
      <w:r>
        <w:t xml:space="preserve">” waarnaar de site is genoemd. Het is een leerdicht waarin uiteengezet wordt hoe te dichten. Daarnaast schreef hij nog vele andere gedichten die al tijdens zijn leven werden geprezen. Hij genoot de bescherming van een rijke Romein </w:t>
      </w:r>
      <w:proofErr w:type="spellStart"/>
      <w:r>
        <w:t>Maecenas</w:t>
      </w:r>
      <w:proofErr w:type="spellEnd"/>
      <w:r>
        <w:t xml:space="preserve"> die ook in het Nederlands nog voortleeft in de betekenis “(financieel) ondersteuner van de kunsten”.</w:t>
      </w:r>
    </w:p>
    <w:p w14:paraId="201D9429" w14:textId="77777777" w:rsidR="00B22187" w:rsidRDefault="00B22187" w:rsidP="00B22187">
      <w:r>
        <w:t>Zijn gedichten zijn divers met veel onderwerpen uit het dagelijks leven. Zij zijn dan een spiegel van dat leven en leveren een goedmoedige kritiek op de zeden van die tijd. Maar ook andere onderwerpen zijn aanwezig in de gedichten: liefde, personen, de Romeinse grootheid om er een paar te noemen. Ook daarna bleef hij een veel gelezen dichter zowel op school als daarbuiten.</w:t>
      </w:r>
    </w:p>
    <w:p w14:paraId="29C9A477" w14:textId="77777777" w:rsidR="00B22187" w:rsidRDefault="00B22187" w:rsidP="00B22187"/>
    <w:p w14:paraId="37B72C38" w14:textId="77777777" w:rsidR="00B22187" w:rsidRDefault="00B22187" w:rsidP="00B22187">
      <w:r>
        <w:t xml:space="preserve">Hier een gedicht uit de zogenaamde Epoden die soms een fellere, minder ironische toon hebben. </w:t>
      </w:r>
    </w:p>
    <w:p w14:paraId="092822A9" w14:textId="77777777" w:rsidR="00B22187" w:rsidRDefault="00B22187" w:rsidP="00B22187">
      <w:r>
        <w:t>Maar hier is naar aanleiding van een maaltijd die naar de smaak van Horatius teveel knoflook bevatte, toch vooral de ironie aanwezig. De mythologische uitweidingen maken het gedicht voor de moderne lezer minder toegankelijk. De regels 7-18 zijn vanuit dat standpunt voor ons overbodig. Anderzijds zijn om een goed beeld te krijgen van hoe er toen gedicht werd, deze regels illustratief. Deze manier van dichten blijft lang in de letteren doorwerken: onze 17</w:t>
      </w:r>
      <w:r w:rsidRPr="00D964DC">
        <w:rPr>
          <w:vertAlign w:val="superscript"/>
        </w:rPr>
        <w:t>e</w:t>
      </w:r>
      <w:r>
        <w:t xml:space="preserve"> eeuw deed niet anders en ook Gorter hield wel van lang uitgewerkte lijnen in zijn “Mei”.</w:t>
      </w:r>
    </w:p>
    <w:p w14:paraId="63C6575A" w14:textId="77777777" w:rsidR="00B22187" w:rsidRPr="00465B3B" w:rsidRDefault="00B22187" w:rsidP="00B22187">
      <w:r>
        <w:t xml:space="preserve">De vertaling is, met gebruikmaking van Engelse en Duitse vertaling, van eigen hand. De gebruikte tekst is uit de uitgave van </w:t>
      </w:r>
      <w:proofErr w:type="spellStart"/>
      <w:r>
        <w:t>Vollmer</w:t>
      </w:r>
      <w:proofErr w:type="spellEnd"/>
      <w:r>
        <w:t xml:space="preserve">(1912). </w:t>
      </w:r>
    </w:p>
    <w:p w14:paraId="53F39F82" w14:textId="6DAC8E34" w:rsidR="00202BEB" w:rsidRDefault="00202BEB"/>
    <w:p w14:paraId="0FD845E6" w14:textId="76FE3655" w:rsidR="00B22187" w:rsidRDefault="00B22187"/>
    <w:p w14:paraId="11775A69" w14:textId="36448148" w:rsidR="00B22187" w:rsidRDefault="00B22187">
      <w:r>
        <w:rPr>
          <w:noProof/>
        </w:rPr>
        <w:drawing>
          <wp:inline distT="0" distB="0" distL="0" distR="0" wp14:anchorId="39D76CF8" wp14:editId="130DF5B8">
            <wp:extent cx="3524250" cy="3962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3962400"/>
                    </a:xfrm>
                    <a:prstGeom prst="rect">
                      <a:avLst/>
                    </a:prstGeom>
                    <a:noFill/>
                    <a:ln>
                      <a:noFill/>
                    </a:ln>
                  </pic:spPr>
                </pic:pic>
              </a:graphicData>
            </a:graphic>
          </wp:inline>
        </w:drawing>
      </w:r>
    </w:p>
    <w:p w14:paraId="2EA8BC96" w14:textId="1A57A248" w:rsidR="00F575D0" w:rsidRDefault="00F575D0"/>
    <w:p w14:paraId="2EF96B31" w14:textId="77777777" w:rsidR="00F575D0" w:rsidRDefault="00F575D0"/>
    <w:p w14:paraId="74D9ABB8" w14:textId="6CF020E8" w:rsidR="00A9204E" w:rsidRDefault="00A9204E"/>
    <w:p w14:paraId="1C286C4B" w14:textId="77777777" w:rsidR="00021DF2" w:rsidRDefault="00021DF2">
      <w:r>
        <w:tab/>
      </w:r>
      <w:r>
        <w:tab/>
      </w:r>
      <w:r>
        <w:tab/>
      </w:r>
      <w:r>
        <w:tab/>
      </w:r>
      <w:r>
        <w:tab/>
      </w:r>
    </w:p>
    <w:p w14:paraId="0BF8AF96" w14:textId="199853AF" w:rsidR="00021DF2" w:rsidRDefault="00021DF2">
      <w:pPr>
        <w:rPr>
          <w:b/>
          <w:bCs/>
        </w:rPr>
      </w:pPr>
    </w:p>
    <w:p w14:paraId="54B402E6" w14:textId="18E01763" w:rsidR="00F575D0" w:rsidRDefault="00F575D0">
      <w:pPr>
        <w:rPr>
          <w:b/>
          <w:bCs/>
        </w:rPr>
      </w:pPr>
    </w:p>
    <w:p w14:paraId="67EDDEAB" w14:textId="514F434E" w:rsidR="00F575D0" w:rsidRPr="00B22187" w:rsidRDefault="00B22187">
      <w:pPr>
        <w:rPr>
          <w:b/>
          <w:bCs/>
          <w:lang w:val="fr-BE"/>
        </w:rPr>
      </w:pPr>
      <w:r>
        <w:rPr>
          <w:b/>
          <w:bCs/>
          <w:lang w:val="fr-BE"/>
        </w:rPr>
        <w:t xml:space="preserve">HORATIUS (65-8 </w:t>
      </w:r>
      <w:proofErr w:type="spellStart"/>
      <w:r>
        <w:rPr>
          <w:b/>
          <w:bCs/>
          <w:lang w:val="fr-BE"/>
        </w:rPr>
        <w:t>v.Chr</w:t>
      </w:r>
      <w:proofErr w:type="spellEnd"/>
      <w:r>
        <w:rPr>
          <w:b/>
          <w:bCs/>
          <w:lang w:val="fr-BE"/>
        </w:rPr>
        <w:t>)</w:t>
      </w:r>
    </w:p>
    <w:p w14:paraId="34C9B6F6" w14:textId="77777777" w:rsidR="00F575D0" w:rsidRDefault="00F575D0" w:rsidP="00F575D0"/>
    <w:p w14:paraId="604B5D96" w14:textId="41FE4571" w:rsidR="00F575D0" w:rsidRDefault="00B22187">
      <w:pPr>
        <w:rPr>
          <w:b/>
          <w:bCs/>
        </w:rPr>
      </w:pPr>
      <w:r>
        <w:rPr>
          <w:b/>
          <w:bCs/>
        </w:rPr>
        <w:t>VERTALING</w:t>
      </w:r>
    </w:p>
    <w:p w14:paraId="52BAC68F" w14:textId="626032DD" w:rsidR="00B22187" w:rsidRDefault="00B22187">
      <w:pPr>
        <w:rPr>
          <w:b/>
          <w:bCs/>
        </w:rPr>
      </w:pPr>
    </w:p>
    <w:p w14:paraId="1F8C3D1A" w14:textId="6210C8BD" w:rsidR="00B22187" w:rsidRDefault="00B22187">
      <w:pPr>
        <w:rPr>
          <w:b/>
          <w:bCs/>
        </w:rPr>
      </w:pPr>
    </w:p>
    <w:p w14:paraId="14B9B40C"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Wie ooit met onreine hand</w:t>
      </w:r>
    </w:p>
    <w:p w14:paraId="333CFD16"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De keel van zijn vader zou dichtknijpen</w:t>
      </w:r>
      <w:bookmarkStart w:id="0" w:name="_ftnref1"/>
      <w:r w:rsidRPr="00AD0CBA">
        <w:rPr>
          <w:rFonts w:eastAsia="Times New Roman"/>
          <w:color w:val="222222"/>
          <w:shd w:val="clear" w:color="auto" w:fill="FFFFFF"/>
          <w:lang w:eastAsia="nl-NL"/>
        </w:rPr>
        <w:fldChar w:fldCharType="begin"/>
      </w:r>
      <w:r w:rsidRPr="00AD0CBA">
        <w:rPr>
          <w:rFonts w:eastAsia="Times New Roman"/>
          <w:color w:val="222222"/>
          <w:shd w:val="clear" w:color="auto" w:fill="FFFFFF"/>
          <w:lang w:eastAsia="nl-NL"/>
        </w:rPr>
        <w:instrText xml:space="preserve"> HYPERLINK "https://mail.google.com/mail/u/0/" \l "_ftn1" \o "" </w:instrText>
      </w:r>
      <w:r w:rsidRPr="00AD0CBA">
        <w:rPr>
          <w:rFonts w:eastAsia="Times New Roman"/>
          <w:color w:val="222222"/>
          <w:shd w:val="clear" w:color="auto" w:fill="FFFFFF"/>
          <w:lang w:eastAsia="nl-NL"/>
        </w:rPr>
        <w:fldChar w:fldCharType="separate"/>
      </w:r>
      <w:r w:rsidRPr="00AD0CBA">
        <w:rPr>
          <w:rFonts w:eastAsia="Times New Roman"/>
          <w:color w:val="000000"/>
          <w:u w:val="single"/>
          <w:shd w:val="clear" w:color="auto" w:fill="FFFFFF"/>
          <w:vertAlign w:val="superscript"/>
          <w:lang w:eastAsia="nl-NL"/>
        </w:rPr>
        <w:t>[1]</w:t>
      </w:r>
      <w:r w:rsidRPr="00AD0CBA">
        <w:rPr>
          <w:rFonts w:eastAsia="Times New Roman"/>
          <w:color w:val="222222"/>
          <w:shd w:val="clear" w:color="auto" w:fill="FFFFFF"/>
          <w:lang w:eastAsia="nl-NL"/>
        </w:rPr>
        <w:fldChar w:fldCharType="end"/>
      </w:r>
      <w:bookmarkEnd w:id="0"/>
      <w:r w:rsidRPr="00AD0CBA">
        <w:rPr>
          <w:rFonts w:eastAsia="Times New Roman"/>
          <w:color w:val="000000"/>
          <w:shd w:val="clear" w:color="auto" w:fill="FFFFFF"/>
          <w:lang w:eastAsia="nl-NL"/>
        </w:rPr>
        <w:t>,</w:t>
      </w:r>
    </w:p>
    <w:p w14:paraId="45C60ED5"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 xml:space="preserve">Moet knoflook eten, schadelijker dan </w:t>
      </w:r>
      <w:bookmarkStart w:id="1" w:name="_ftnref2"/>
      <w:r w:rsidRPr="00AD0CBA">
        <w:rPr>
          <w:rFonts w:eastAsia="Times New Roman"/>
          <w:color w:val="000000"/>
          <w:shd w:val="clear" w:color="auto" w:fill="FFFFFF"/>
          <w:lang w:eastAsia="nl-NL"/>
        </w:rPr>
        <w:t>scheerling</w:t>
      </w:r>
      <w:hyperlink r:id="rId11" w:anchor="_ftn2" w:history="1">
        <w:r w:rsidRPr="00AD0CBA">
          <w:rPr>
            <w:rFonts w:eastAsia="Times New Roman"/>
            <w:color w:val="000000"/>
            <w:u w:val="single"/>
            <w:shd w:val="clear" w:color="auto" w:fill="FFFFFF"/>
            <w:vertAlign w:val="superscript"/>
            <w:lang w:eastAsia="nl-NL"/>
          </w:rPr>
          <w:t>[2]</w:t>
        </w:r>
      </w:hyperlink>
      <w:bookmarkEnd w:id="1"/>
      <w:r w:rsidRPr="00AD0CBA">
        <w:rPr>
          <w:rFonts w:eastAsia="Times New Roman"/>
          <w:color w:val="000000"/>
          <w:shd w:val="clear" w:color="auto" w:fill="FFFFFF"/>
          <w:lang w:eastAsia="nl-NL"/>
        </w:rPr>
        <w:t>,</w:t>
      </w:r>
    </w:p>
    <w:p w14:paraId="5A33D30D"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O sterke ingewanden van de maaiers.</w:t>
      </w:r>
      <w:r w:rsidRPr="00AD0CBA">
        <w:rPr>
          <w:rFonts w:eastAsia="Times New Roman"/>
          <w:color w:val="000000"/>
          <w:shd w:val="clear" w:color="auto" w:fill="FFFFFF"/>
          <w:vertAlign w:val="superscript"/>
          <w:lang w:eastAsia="nl-NL"/>
        </w:rPr>
        <w:t> </w:t>
      </w:r>
      <w:bookmarkStart w:id="2" w:name="_ftnref3"/>
      <w:r w:rsidRPr="00AD0CBA">
        <w:rPr>
          <w:rFonts w:eastAsia="Times New Roman"/>
          <w:color w:val="000000"/>
          <w:shd w:val="clear" w:color="auto" w:fill="FFFFFF"/>
          <w:vertAlign w:val="superscript"/>
          <w:lang w:eastAsia="nl-NL"/>
        </w:rPr>
        <w:fldChar w:fldCharType="begin"/>
      </w:r>
      <w:r w:rsidRPr="00AD0CBA">
        <w:rPr>
          <w:rFonts w:eastAsia="Times New Roman"/>
          <w:color w:val="000000"/>
          <w:shd w:val="clear" w:color="auto" w:fill="FFFFFF"/>
          <w:vertAlign w:val="superscript"/>
          <w:lang w:eastAsia="nl-NL"/>
        </w:rPr>
        <w:instrText xml:space="preserve"> HYPERLINK "https://mail.google.com/mail/u/0/" \l "_ftn3" \o "" </w:instrText>
      </w:r>
      <w:r w:rsidRPr="00AD0CBA">
        <w:rPr>
          <w:rFonts w:eastAsia="Times New Roman"/>
          <w:color w:val="000000"/>
          <w:shd w:val="clear" w:color="auto" w:fill="FFFFFF"/>
          <w:vertAlign w:val="superscript"/>
          <w:lang w:eastAsia="nl-NL"/>
        </w:rPr>
        <w:fldChar w:fldCharType="separate"/>
      </w:r>
      <w:r w:rsidRPr="00AD0CBA">
        <w:rPr>
          <w:rFonts w:eastAsia="Times New Roman"/>
          <w:color w:val="000000"/>
          <w:u w:val="single"/>
          <w:shd w:val="clear" w:color="auto" w:fill="FFFFFF"/>
          <w:vertAlign w:val="superscript"/>
          <w:lang w:eastAsia="nl-NL"/>
        </w:rPr>
        <w:t>[3]</w:t>
      </w:r>
      <w:r w:rsidRPr="00AD0CBA">
        <w:rPr>
          <w:rFonts w:eastAsia="Times New Roman"/>
          <w:color w:val="000000"/>
          <w:shd w:val="clear" w:color="auto" w:fill="FFFFFF"/>
          <w:vertAlign w:val="superscript"/>
          <w:lang w:eastAsia="nl-NL"/>
        </w:rPr>
        <w:fldChar w:fldCharType="end"/>
      </w:r>
      <w:bookmarkEnd w:id="2"/>
    </w:p>
    <w:p w14:paraId="1134731E"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Wat voor vergif brandt in mijn maag?</w:t>
      </w:r>
    </w:p>
    <w:p w14:paraId="2430EDC3"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Heeft soms met de kruiden ingekookt slangenbloed</w:t>
      </w:r>
    </w:p>
    <w:p w14:paraId="041E1D99"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 xml:space="preserve">Mij een loer gedraaid? Of heeft </w:t>
      </w:r>
      <w:proofErr w:type="spellStart"/>
      <w:r w:rsidRPr="00AD0CBA">
        <w:rPr>
          <w:rFonts w:eastAsia="Times New Roman"/>
          <w:color w:val="000000"/>
          <w:shd w:val="clear" w:color="auto" w:fill="FFFFFF"/>
          <w:lang w:eastAsia="nl-NL"/>
        </w:rPr>
        <w:t>Canidia</w:t>
      </w:r>
      <w:bookmarkStart w:id="3" w:name="_ftnref4"/>
      <w:proofErr w:type="spellEnd"/>
      <w:r w:rsidRPr="00AD0CBA">
        <w:rPr>
          <w:rFonts w:eastAsia="Times New Roman"/>
          <w:color w:val="222222"/>
          <w:shd w:val="clear" w:color="auto" w:fill="FFFFFF"/>
          <w:lang w:eastAsia="nl-NL"/>
        </w:rPr>
        <w:fldChar w:fldCharType="begin"/>
      </w:r>
      <w:r w:rsidRPr="00AD0CBA">
        <w:rPr>
          <w:rFonts w:eastAsia="Times New Roman"/>
          <w:color w:val="222222"/>
          <w:shd w:val="clear" w:color="auto" w:fill="FFFFFF"/>
          <w:lang w:eastAsia="nl-NL"/>
        </w:rPr>
        <w:instrText xml:space="preserve"> HYPERLINK "https://mail.google.com/mail/u/0/" \l "_ftn4" \o "" </w:instrText>
      </w:r>
      <w:r w:rsidRPr="00AD0CBA">
        <w:rPr>
          <w:rFonts w:eastAsia="Times New Roman"/>
          <w:color w:val="222222"/>
          <w:shd w:val="clear" w:color="auto" w:fill="FFFFFF"/>
          <w:lang w:eastAsia="nl-NL"/>
        </w:rPr>
        <w:fldChar w:fldCharType="separate"/>
      </w:r>
      <w:r w:rsidRPr="00AD0CBA">
        <w:rPr>
          <w:rFonts w:eastAsia="Times New Roman"/>
          <w:color w:val="000000"/>
          <w:u w:val="single"/>
          <w:shd w:val="clear" w:color="auto" w:fill="FFFFFF"/>
          <w:vertAlign w:val="superscript"/>
          <w:lang w:eastAsia="nl-NL"/>
        </w:rPr>
        <w:t>[4]</w:t>
      </w:r>
      <w:r w:rsidRPr="00AD0CBA">
        <w:rPr>
          <w:rFonts w:eastAsia="Times New Roman"/>
          <w:color w:val="222222"/>
          <w:shd w:val="clear" w:color="auto" w:fill="FFFFFF"/>
          <w:lang w:eastAsia="nl-NL"/>
        </w:rPr>
        <w:fldChar w:fldCharType="end"/>
      </w:r>
      <w:bookmarkEnd w:id="3"/>
    </w:p>
    <w:p w14:paraId="12621C33"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Kwade gerechten bereid?</w:t>
      </w:r>
    </w:p>
    <w:p w14:paraId="58E08B0C"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 xml:space="preserve">Zoals Medea van alle </w:t>
      </w:r>
      <w:proofErr w:type="spellStart"/>
      <w:r w:rsidRPr="00AD0CBA">
        <w:rPr>
          <w:rFonts w:eastAsia="Times New Roman"/>
          <w:color w:val="000000"/>
          <w:shd w:val="clear" w:color="auto" w:fill="FFFFFF"/>
          <w:lang w:eastAsia="nl-NL"/>
        </w:rPr>
        <w:t>Argonauten</w:t>
      </w:r>
      <w:proofErr w:type="spellEnd"/>
      <w:r w:rsidRPr="00AD0CBA">
        <w:rPr>
          <w:rFonts w:eastAsia="Times New Roman"/>
          <w:color w:val="000000"/>
          <w:shd w:val="clear" w:color="auto" w:fill="FFFFFF"/>
          <w:lang w:eastAsia="nl-NL"/>
        </w:rPr>
        <w:t xml:space="preserve"> de</w:t>
      </w:r>
    </w:p>
    <w:p w14:paraId="39431FE1"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aanvoerder heeft bewonderd,</w:t>
      </w:r>
    </w:p>
    <w:p w14:paraId="5F2AD061"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 xml:space="preserve">en, onwetend, die Jason  heeft </w:t>
      </w:r>
      <w:proofErr w:type="spellStart"/>
      <w:r w:rsidRPr="00AD0CBA">
        <w:rPr>
          <w:rFonts w:eastAsia="Times New Roman"/>
          <w:color w:val="000000"/>
          <w:shd w:val="clear" w:color="auto" w:fill="FFFFFF"/>
          <w:lang w:eastAsia="nl-NL"/>
        </w:rPr>
        <w:t>ingezalfd</w:t>
      </w:r>
      <w:proofErr w:type="spellEnd"/>
      <w:r w:rsidRPr="00AD0CBA">
        <w:rPr>
          <w:rFonts w:eastAsia="Times New Roman"/>
          <w:color w:val="000000"/>
          <w:shd w:val="clear" w:color="auto" w:fill="FFFFFF"/>
          <w:lang w:eastAsia="nl-NL"/>
        </w:rPr>
        <w:t>, terwijl</w:t>
      </w:r>
    </w:p>
    <w:p w14:paraId="08890AAF"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hij probeerde de stieren niet gewend aan het juk,</w:t>
      </w:r>
    </w:p>
    <w:p w14:paraId="0C6B8F34"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in te spannen</w:t>
      </w:r>
      <w:r>
        <w:rPr>
          <w:rFonts w:eastAsia="Times New Roman"/>
          <w:color w:val="000000"/>
          <w:shd w:val="clear" w:color="auto" w:fill="FFFFFF"/>
          <w:lang w:eastAsia="nl-NL"/>
        </w:rPr>
        <w:t>; h</w:t>
      </w:r>
      <w:r w:rsidRPr="00AD0CBA">
        <w:rPr>
          <w:rFonts w:eastAsia="Times New Roman"/>
          <w:color w:val="000000"/>
          <w:shd w:val="clear" w:color="auto" w:fill="FFFFFF"/>
          <w:lang w:eastAsia="nl-NL"/>
        </w:rPr>
        <w:t>iermee had zij de gaven ingesmeerd</w:t>
      </w:r>
    </w:p>
    <w:p w14:paraId="15617724" w14:textId="77777777" w:rsidR="00B22187" w:rsidRPr="00AD0CBA" w:rsidRDefault="00B22187" w:rsidP="00B22187">
      <w:pPr>
        <w:spacing w:line="235" w:lineRule="atLeast"/>
        <w:rPr>
          <w:rFonts w:eastAsia="Times New Roman"/>
          <w:color w:val="222222"/>
          <w:lang w:eastAsia="nl-NL"/>
        </w:rPr>
      </w:pPr>
      <w:r>
        <w:rPr>
          <w:rFonts w:eastAsia="Times New Roman"/>
          <w:color w:val="000000"/>
          <w:shd w:val="clear" w:color="auto" w:fill="FFFFFF"/>
          <w:lang w:eastAsia="nl-NL"/>
        </w:rPr>
        <w:t>a</w:t>
      </w:r>
      <w:r w:rsidRPr="00AD0CBA">
        <w:rPr>
          <w:rFonts w:eastAsia="Times New Roman"/>
          <w:color w:val="000000"/>
          <w:shd w:val="clear" w:color="auto" w:fill="FFFFFF"/>
          <w:lang w:eastAsia="nl-NL"/>
        </w:rPr>
        <w:t>ls wraak voor de vrouw</w:t>
      </w:r>
      <w:bookmarkStart w:id="4" w:name="_ftnref5"/>
      <w:r w:rsidRPr="00AD0CBA">
        <w:rPr>
          <w:rFonts w:eastAsia="Times New Roman"/>
          <w:color w:val="222222"/>
          <w:shd w:val="clear" w:color="auto" w:fill="FFFFFF"/>
          <w:lang w:eastAsia="nl-NL"/>
        </w:rPr>
        <w:fldChar w:fldCharType="begin"/>
      </w:r>
      <w:r w:rsidRPr="00AD0CBA">
        <w:rPr>
          <w:rFonts w:eastAsia="Times New Roman"/>
          <w:color w:val="222222"/>
          <w:shd w:val="clear" w:color="auto" w:fill="FFFFFF"/>
          <w:lang w:eastAsia="nl-NL"/>
        </w:rPr>
        <w:instrText xml:space="preserve"> HYPERLINK "https://mail.google.com/mail/u/0/" \l "_ftn5" \o "" </w:instrText>
      </w:r>
      <w:r w:rsidRPr="00AD0CBA">
        <w:rPr>
          <w:rFonts w:eastAsia="Times New Roman"/>
          <w:color w:val="222222"/>
          <w:shd w:val="clear" w:color="auto" w:fill="FFFFFF"/>
          <w:lang w:eastAsia="nl-NL"/>
        </w:rPr>
        <w:fldChar w:fldCharType="separate"/>
      </w:r>
      <w:r w:rsidRPr="00AD0CBA">
        <w:rPr>
          <w:rFonts w:eastAsia="Times New Roman"/>
          <w:color w:val="000000"/>
          <w:u w:val="single"/>
          <w:shd w:val="clear" w:color="auto" w:fill="FFFFFF"/>
          <w:vertAlign w:val="superscript"/>
          <w:lang w:eastAsia="nl-NL"/>
        </w:rPr>
        <w:t>[5]</w:t>
      </w:r>
      <w:r w:rsidRPr="00AD0CBA">
        <w:rPr>
          <w:rFonts w:eastAsia="Times New Roman"/>
          <w:color w:val="222222"/>
          <w:shd w:val="clear" w:color="auto" w:fill="FFFFFF"/>
          <w:lang w:eastAsia="nl-NL"/>
        </w:rPr>
        <w:fldChar w:fldCharType="end"/>
      </w:r>
      <w:bookmarkEnd w:id="4"/>
      <w:r w:rsidRPr="00AD0CBA">
        <w:rPr>
          <w:rFonts w:eastAsia="Times New Roman"/>
          <w:color w:val="000000"/>
          <w:shd w:val="clear" w:color="auto" w:fill="FFFFFF"/>
          <w:lang w:eastAsia="nl-NL"/>
        </w:rPr>
        <w:t> en vlucht met de gevleugelde slang.</w:t>
      </w:r>
    </w:p>
    <w:p w14:paraId="57244ADC"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En ook nooit lag er zo’n grote hitte op het</w:t>
      </w:r>
    </w:p>
    <w:p w14:paraId="2658CF43"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Dorre Apulië of brandde het geschenk</w:t>
      </w:r>
      <w:bookmarkStart w:id="5" w:name="_ftnref6"/>
      <w:r w:rsidRPr="00AD0CBA">
        <w:rPr>
          <w:rFonts w:eastAsia="Times New Roman"/>
          <w:color w:val="222222"/>
          <w:shd w:val="clear" w:color="auto" w:fill="FFFFFF"/>
          <w:lang w:eastAsia="nl-NL"/>
        </w:rPr>
        <w:fldChar w:fldCharType="begin"/>
      </w:r>
      <w:r w:rsidRPr="00AD0CBA">
        <w:rPr>
          <w:rFonts w:eastAsia="Times New Roman"/>
          <w:color w:val="222222"/>
          <w:shd w:val="clear" w:color="auto" w:fill="FFFFFF"/>
          <w:lang w:eastAsia="nl-NL"/>
        </w:rPr>
        <w:instrText xml:space="preserve"> HYPERLINK "https://mail.google.com/mail/u/0/" \l "_ftn6" \o "" </w:instrText>
      </w:r>
      <w:r w:rsidRPr="00AD0CBA">
        <w:rPr>
          <w:rFonts w:eastAsia="Times New Roman"/>
          <w:color w:val="222222"/>
          <w:shd w:val="clear" w:color="auto" w:fill="FFFFFF"/>
          <w:lang w:eastAsia="nl-NL"/>
        </w:rPr>
        <w:fldChar w:fldCharType="separate"/>
      </w:r>
      <w:r w:rsidRPr="00AD0CBA">
        <w:rPr>
          <w:rFonts w:eastAsia="Times New Roman"/>
          <w:color w:val="000000"/>
          <w:u w:val="single"/>
          <w:shd w:val="clear" w:color="auto" w:fill="FFFFFF"/>
          <w:vertAlign w:val="superscript"/>
          <w:lang w:eastAsia="nl-NL"/>
        </w:rPr>
        <w:t>[6]</w:t>
      </w:r>
      <w:r w:rsidRPr="00AD0CBA">
        <w:rPr>
          <w:rFonts w:eastAsia="Times New Roman"/>
          <w:color w:val="222222"/>
          <w:shd w:val="clear" w:color="auto" w:fill="FFFFFF"/>
          <w:lang w:eastAsia="nl-NL"/>
        </w:rPr>
        <w:fldChar w:fldCharType="end"/>
      </w:r>
      <w:bookmarkEnd w:id="5"/>
      <w:r w:rsidRPr="00AD0CBA">
        <w:rPr>
          <w:rFonts w:eastAsia="Times New Roman"/>
          <w:color w:val="000000"/>
          <w:shd w:val="clear" w:color="auto" w:fill="FFFFFF"/>
          <w:lang w:eastAsia="nl-NL"/>
        </w:rPr>
        <w:t> heftiger</w:t>
      </w:r>
    </w:p>
    <w:p w14:paraId="3814020D"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Op de schouders van de krachtige Hercules.</w:t>
      </w:r>
    </w:p>
    <w:p w14:paraId="729F75DA"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Maar als je zoiets zou willen,</w:t>
      </w:r>
    </w:p>
    <w:p w14:paraId="6A7910D2"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 xml:space="preserve">Geestige </w:t>
      </w:r>
      <w:proofErr w:type="spellStart"/>
      <w:r w:rsidRPr="00AD0CBA">
        <w:rPr>
          <w:rFonts w:eastAsia="Times New Roman"/>
          <w:color w:val="000000"/>
          <w:shd w:val="clear" w:color="auto" w:fill="FFFFFF"/>
          <w:lang w:eastAsia="nl-NL"/>
        </w:rPr>
        <w:t>Maecenas</w:t>
      </w:r>
      <w:bookmarkStart w:id="6" w:name="_ftnref7"/>
      <w:proofErr w:type="spellEnd"/>
      <w:r w:rsidRPr="00AD0CBA">
        <w:rPr>
          <w:rFonts w:eastAsia="Times New Roman"/>
          <w:color w:val="222222"/>
          <w:shd w:val="clear" w:color="auto" w:fill="FFFFFF"/>
          <w:lang w:eastAsia="nl-NL"/>
        </w:rPr>
        <w:fldChar w:fldCharType="begin"/>
      </w:r>
      <w:r w:rsidRPr="00AD0CBA">
        <w:rPr>
          <w:rFonts w:eastAsia="Times New Roman"/>
          <w:color w:val="222222"/>
          <w:shd w:val="clear" w:color="auto" w:fill="FFFFFF"/>
          <w:lang w:eastAsia="nl-NL"/>
        </w:rPr>
        <w:instrText xml:space="preserve"> HYPERLINK "https://mail.google.com/mail/u/0/" \l "_ftn7" \o "" </w:instrText>
      </w:r>
      <w:r w:rsidRPr="00AD0CBA">
        <w:rPr>
          <w:rFonts w:eastAsia="Times New Roman"/>
          <w:color w:val="222222"/>
          <w:shd w:val="clear" w:color="auto" w:fill="FFFFFF"/>
          <w:lang w:eastAsia="nl-NL"/>
        </w:rPr>
        <w:fldChar w:fldCharType="separate"/>
      </w:r>
      <w:r w:rsidRPr="00AD0CBA">
        <w:rPr>
          <w:rFonts w:eastAsia="Times New Roman"/>
          <w:color w:val="000000"/>
          <w:u w:val="single"/>
          <w:shd w:val="clear" w:color="auto" w:fill="FFFFFF"/>
          <w:vertAlign w:val="superscript"/>
          <w:lang w:eastAsia="nl-NL"/>
        </w:rPr>
        <w:t>[7]</w:t>
      </w:r>
      <w:r w:rsidRPr="00AD0CBA">
        <w:rPr>
          <w:rFonts w:eastAsia="Times New Roman"/>
          <w:color w:val="222222"/>
          <w:shd w:val="clear" w:color="auto" w:fill="FFFFFF"/>
          <w:lang w:eastAsia="nl-NL"/>
        </w:rPr>
        <w:fldChar w:fldCharType="end"/>
      </w:r>
      <w:bookmarkEnd w:id="6"/>
      <w:r w:rsidRPr="00AD0CBA">
        <w:rPr>
          <w:rFonts w:eastAsia="Times New Roman"/>
          <w:color w:val="000000"/>
          <w:shd w:val="clear" w:color="auto" w:fill="FFFFFF"/>
          <w:lang w:eastAsia="nl-NL"/>
        </w:rPr>
        <w:t> , moge dan de hand</w:t>
      </w:r>
    </w:p>
    <w:p w14:paraId="41874665"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Jouw kus afweren en je meisje aan de andere</w:t>
      </w:r>
    </w:p>
    <w:p w14:paraId="7DA45F10"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000000"/>
          <w:shd w:val="clear" w:color="auto" w:fill="FFFFFF"/>
          <w:lang w:eastAsia="nl-NL"/>
        </w:rPr>
        <w:t>Kant van het bed liggen.</w:t>
      </w:r>
    </w:p>
    <w:p w14:paraId="25DFE8DE" w14:textId="77777777" w:rsidR="00B22187" w:rsidRPr="00AD0CBA" w:rsidRDefault="00B22187" w:rsidP="00B22187">
      <w:pPr>
        <w:rPr>
          <w:rFonts w:ascii="Arial" w:eastAsia="Times New Roman" w:hAnsi="Arial" w:cs="Arial"/>
          <w:color w:val="222222"/>
          <w:sz w:val="24"/>
          <w:szCs w:val="24"/>
          <w:lang w:eastAsia="nl-NL"/>
        </w:rPr>
      </w:pPr>
      <w:r w:rsidRPr="00AD0CBA">
        <w:rPr>
          <w:rFonts w:ascii="Arial" w:eastAsia="Times New Roman" w:hAnsi="Arial" w:cs="Arial"/>
          <w:color w:val="222222"/>
          <w:sz w:val="24"/>
          <w:szCs w:val="24"/>
          <w:lang w:eastAsia="nl-NL"/>
        </w:rPr>
        <w:br w:type="textWrapping" w:clear="all"/>
      </w:r>
    </w:p>
    <w:p w14:paraId="19F55076" w14:textId="77777777" w:rsidR="00B22187" w:rsidRPr="00AD0CBA" w:rsidRDefault="00B22187" w:rsidP="00B22187">
      <w:pPr>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pict w14:anchorId="66458986">
          <v:rect id="_x0000_i1027" style="width:155.2pt;height:.75pt" o:hrpct="330" o:hrstd="t" o:hr="t" fillcolor="#a0a0a0" stroked="f"/>
        </w:pict>
      </w:r>
    </w:p>
    <w:bookmarkStart w:id="7" w:name="_ftn1"/>
    <w:p w14:paraId="731C811A"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222222"/>
          <w:lang w:eastAsia="nl-NL"/>
        </w:rPr>
        <w:fldChar w:fldCharType="begin"/>
      </w:r>
      <w:r w:rsidRPr="00AD0CBA">
        <w:rPr>
          <w:rFonts w:eastAsia="Times New Roman"/>
          <w:color w:val="222222"/>
          <w:lang w:eastAsia="nl-NL"/>
        </w:rPr>
        <w:instrText xml:space="preserve"> HYPERLINK "https://mail.google.com/mail/u/0/" \l "_ftnref1" \o "" </w:instrText>
      </w:r>
      <w:r w:rsidRPr="00AD0CBA">
        <w:rPr>
          <w:rFonts w:eastAsia="Times New Roman"/>
          <w:color w:val="222222"/>
          <w:lang w:eastAsia="nl-NL"/>
        </w:rPr>
        <w:fldChar w:fldCharType="separate"/>
      </w:r>
      <w:r w:rsidRPr="00AD0CBA">
        <w:rPr>
          <w:rFonts w:eastAsia="Times New Roman"/>
          <w:color w:val="244061"/>
          <w:u w:val="single"/>
          <w:vertAlign w:val="superscript"/>
          <w:lang w:eastAsia="nl-NL"/>
        </w:rPr>
        <w:t>[1]</w:t>
      </w:r>
      <w:r w:rsidRPr="00AD0CBA">
        <w:rPr>
          <w:rFonts w:eastAsia="Times New Roman"/>
          <w:color w:val="222222"/>
          <w:lang w:eastAsia="nl-NL"/>
        </w:rPr>
        <w:fldChar w:fldCharType="end"/>
      </w:r>
      <w:bookmarkEnd w:id="7"/>
      <w:r w:rsidRPr="00AD0CBA">
        <w:rPr>
          <w:rFonts w:eastAsia="Times New Roman"/>
          <w:color w:val="222222"/>
          <w:lang w:eastAsia="nl-NL"/>
        </w:rPr>
        <w:t> Eigenlijk “breken</w:t>
      </w:r>
      <w:r>
        <w:rPr>
          <w:rFonts w:eastAsia="Times New Roman"/>
          <w:color w:val="222222"/>
          <w:lang w:eastAsia="nl-NL"/>
        </w:rPr>
        <w:t>”</w:t>
      </w:r>
    </w:p>
    <w:bookmarkStart w:id="8" w:name="_ftn2"/>
    <w:p w14:paraId="2791B22A"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222222"/>
          <w:lang w:eastAsia="nl-NL"/>
        </w:rPr>
        <w:fldChar w:fldCharType="begin"/>
      </w:r>
      <w:r w:rsidRPr="00AD0CBA">
        <w:rPr>
          <w:rFonts w:eastAsia="Times New Roman"/>
          <w:color w:val="222222"/>
          <w:lang w:eastAsia="nl-NL"/>
        </w:rPr>
        <w:instrText xml:space="preserve"> HYPERLINK "https://mail.google.com/mail/u/0/" \l "_ftnref2" \o "" </w:instrText>
      </w:r>
      <w:r w:rsidRPr="00AD0CBA">
        <w:rPr>
          <w:rFonts w:eastAsia="Times New Roman"/>
          <w:color w:val="222222"/>
          <w:lang w:eastAsia="nl-NL"/>
        </w:rPr>
        <w:fldChar w:fldCharType="separate"/>
      </w:r>
      <w:r w:rsidRPr="00AD0CBA">
        <w:rPr>
          <w:rFonts w:eastAsia="Times New Roman"/>
          <w:color w:val="244061"/>
          <w:u w:val="single"/>
          <w:vertAlign w:val="superscript"/>
          <w:lang w:eastAsia="nl-NL"/>
        </w:rPr>
        <w:t>[2]</w:t>
      </w:r>
      <w:r w:rsidRPr="00AD0CBA">
        <w:rPr>
          <w:rFonts w:eastAsia="Times New Roman"/>
          <w:color w:val="222222"/>
          <w:lang w:eastAsia="nl-NL"/>
        </w:rPr>
        <w:fldChar w:fldCharType="end"/>
      </w:r>
      <w:bookmarkEnd w:id="8"/>
      <w:r w:rsidRPr="00AD0CBA">
        <w:rPr>
          <w:rFonts w:eastAsia="Times New Roman"/>
          <w:color w:val="222222"/>
          <w:lang w:eastAsia="nl-NL"/>
        </w:rPr>
        <w:t> Bekend van de gifbeker van Socrates</w:t>
      </w:r>
    </w:p>
    <w:bookmarkStart w:id="9" w:name="_ftn3"/>
    <w:p w14:paraId="1B6CC881"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222222"/>
          <w:lang w:eastAsia="nl-NL"/>
        </w:rPr>
        <w:fldChar w:fldCharType="begin"/>
      </w:r>
      <w:r w:rsidRPr="00AD0CBA">
        <w:rPr>
          <w:rFonts w:eastAsia="Times New Roman"/>
          <w:color w:val="222222"/>
          <w:lang w:eastAsia="nl-NL"/>
        </w:rPr>
        <w:instrText xml:space="preserve"> HYPERLINK "https://mail.google.com/mail/u/0/" \l "_ftnref3" \o "" </w:instrText>
      </w:r>
      <w:r w:rsidRPr="00AD0CBA">
        <w:rPr>
          <w:rFonts w:eastAsia="Times New Roman"/>
          <w:color w:val="222222"/>
          <w:lang w:eastAsia="nl-NL"/>
        </w:rPr>
        <w:fldChar w:fldCharType="separate"/>
      </w:r>
      <w:r w:rsidRPr="00AD0CBA">
        <w:rPr>
          <w:rFonts w:eastAsia="Times New Roman"/>
          <w:color w:val="244061"/>
          <w:u w:val="single"/>
          <w:vertAlign w:val="superscript"/>
          <w:lang w:eastAsia="nl-NL"/>
        </w:rPr>
        <w:t>[3]</w:t>
      </w:r>
      <w:r w:rsidRPr="00AD0CBA">
        <w:rPr>
          <w:rFonts w:eastAsia="Times New Roman"/>
          <w:color w:val="222222"/>
          <w:lang w:eastAsia="nl-NL"/>
        </w:rPr>
        <w:fldChar w:fldCharType="end"/>
      </w:r>
      <w:bookmarkEnd w:id="9"/>
      <w:r w:rsidRPr="00AD0CBA">
        <w:rPr>
          <w:rFonts w:eastAsia="Times New Roman"/>
          <w:color w:val="222222"/>
          <w:lang w:eastAsia="nl-NL"/>
        </w:rPr>
        <w:t> Die als landarbeiders blijkbaar meer gewend zijn aan de knoflook</w:t>
      </w:r>
    </w:p>
    <w:bookmarkStart w:id="10" w:name="_ftn4"/>
    <w:p w14:paraId="3754CF23"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222222"/>
          <w:lang w:eastAsia="nl-NL"/>
        </w:rPr>
        <w:fldChar w:fldCharType="begin"/>
      </w:r>
      <w:r w:rsidRPr="00AD0CBA">
        <w:rPr>
          <w:rFonts w:eastAsia="Times New Roman"/>
          <w:color w:val="222222"/>
          <w:lang w:eastAsia="nl-NL"/>
        </w:rPr>
        <w:instrText xml:space="preserve"> HYPERLINK "https://mail.google.com/mail/u/0/" \l "_ftnref4" \o "" </w:instrText>
      </w:r>
      <w:r w:rsidRPr="00AD0CBA">
        <w:rPr>
          <w:rFonts w:eastAsia="Times New Roman"/>
          <w:color w:val="222222"/>
          <w:lang w:eastAsia="nl-NL"/>
        </w:rPr>
        <w:fldChar w:fldCharType="separate"/>
      </w:r>
      <w:r w:rsidRPr="00AD0CBA">
        <w:rPr>
          <w:rFonts w:eastAsia="Times New Roman"/>
          <w:color w:val="244061"/>
          <w:u w:val="single"/>
          <w:vertAlign w:val="superscript"/>
          <w:lang w:eastAsia="nl-NL"/>
        </w:rPr>
        <w:t>[4]</w:t>
      </w:r>
      <w:r w:rsidRPr="00AD0CBA">
        <w:rPr>
          <w:rFonts w:eastAsia="Times New Roman"/>
          <w:color w:val="222222"/>
          <w:lang w:eastAsia="nl-NL"/>
        </w:rPr>
        <w:fldChar w:fldCharType="end"/>
      </w:r>
      <w:bookmarkEnd w:id="10"/>
      <w:r w:rsidRPr="00AD0CBA">
        <w:rPr>
          <w:rFonts w:eastAsia="Times New Roman"/>
          <w:color w:val="222222"/>
          <w:lang w:eastAsia="nl-NL"/>
        </w:rPr>
        <w:t> Een heks uit de Romeinse mythologie</w:t>
      </w:r>
    </w:p>
    <w:bookmarkStart w:id="11" w:name="_ftn5"/>
    <w:p w14:paraId="4B9B3620"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222222"/>
          <w:lang w:eastAsia="nl-NL"/>
        </w:rPr>
        <w:fldChar w:fldCharType="begin"/>
      </w:r>
      <w:r w:rsidRPr="00AD0CBA">
        <w:rPr>
          <w:rFonts w:eastAsia="Times New Roman"/>
          <w:color w:val="222222"/>
          <w:lang w:eastAsia="nl-NL"/>
        </w:rPr>
        <w:instrText xml:space="preserve"> HYPERLINK "https://mail.google.com/mail/u/0/" \l "_ftnref5" \o "" </w:instrText>
      </w:r>
      <w:r w:rsidRPr="00AD0CBA">
        <w:rPr>
          <w:rFonts w:eastAsia="Times New Roman"/>
          <w:color w:val="222222"/>
          <w:lang w:eastAsia="nl-NL"/>
        </w:rPr>
        <w:fldChar w:fldCharType="separate"/>
      </w:r>
      <w:r w:rsidRPr="00AD0CBA">
        <w:rPr>
          <w:rFonts w:eastAsia="Times New Roman"/>
          <w:color w:val="244061"/>
          <w:u w:val="single"/>
          <w:vertAlign w:val="superscript"/>
          <w:lang w:eastAsia="nl-NL"/>
        </w:rPr>
        <w:t>[5]</w:t>
      </w:r>
      <w:r w:rsidRPr="00AD0CBA">
        <w:rPr>
          <w:rFonts w:eastAsia="Times New Roman"/>
          <w:color w:val="222222"/>
          <w:lang w:eastAsia="nl-NL"/>
        </w:rPr>
        <w:fldChar w:fldCharType="end"/>
      </w:r>
      <w:bookmarkEnd w:id="11"/>
      <w:r w:rsidRPr="00AD0CBA">
        <w:rPr>
          <w:rFonts w:eastAsia="Times New Roman"/>
          <w:color w:val="222222"/>
          <w:lang w:eastAsia="nl-NL"/>
        </w:rPr>
        <w:t> Die Jason zou trouwen. </w:t>
      </w:r>
      <w:hyperlink r:id="rId12" w:history="1">
        <w:r w:rsidRPr="00AD0CBA">
          <w:rPr>
            <w:rFonts w:eastAsia="Times New Roman"/>
            <w:color w:val="244061"/>
            <w:u w:val="single"/>
            <w:lang w:eastAsia="nl-NL"/>
          </w:rPr>
          <w:t>Hier</w:t>
        </w:r>
      </w:hyperlink>
      <w:r w:rsidRPr="00AD0CBA">
        <w:rPr>
          <w:rFonts w:eastAsia="Times New Roman"/>
          <w:color w:val="222222"/>
          <w:lang w:eastAsia="nl-NL"/>
        </w:rPr>
        <w:t> een korte samenvatting van deze sage.</w:t>
      </w:r>
    </w:p>
    <w:bookmarkStart w:id="12" w:name="_ftn6"/>
    <w:p w14:paraId="1C783D3F"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222222"/>
          <w:lang w:eastAsia="nl-NL"/>
        </w:rPr>
        <w:fldChar w:fldCharType="begin"/>
      </w:r>
      <w:r w:rsidRPr="00AD0CBA">
        <w:rPr>
          <w:rFonts w:eastAsia="Times New Roman"/>
          <w:color w:val="222222"/>
          <w:lang w:eastAsia="nl-NL"/>
        </w:rPr>
        <w:instrText xml:space="preserve"> HYPERLINK "https://mail.google.com/mail/u/0/" \l "_ftnref6" \o "" </w:instrText>
      </w:r>
      <w:r w:rsidRPr="00AD0CBA">
        <w:rPr>
          <w:rFonts w:eastAsia="Times New Roman"/>
          <w:color w:val="222222"/>
          <w:lang w:eastAsia="nl-NL"/>
        </w:rPr>
        <w:fldChar w:fldCharType="separate"/>
      </w:r>
      <w:r w:rsidRPr="00AD0CBA">
        <w:rPr>
          <w:rFonts w:eastAsia="Times New Roman"/>
          <w:color w:val="244061"/>
          <w:u w:val="single"/>
          <w:vertAlign w:val="superscript"/>
          <w:lang w:eastAsia="nl-NL"/>
        </w:rPr>
        <w:t>[6]</w:t>
      </w:r>
      <w:r w:rsidRPr="00AD0CBA">
        <w:rPr>
          <w:rFonts w:eastAsia="Times New Roman"/>
          <w:color w:val="222222"/>
          <w:lang w:eastAsia="nl-NL"/>
        </w:rPr>
        <w:fldChar w:fldCharType="end"/>
      </w:r>
      <w:bookmarkEnd w:id="12"/>
      <w:r w:rsidRPr="00AD0CBA">
        <w:rPr>
          <w:rFonts w:eastAsia="Times New Roman"/>
          <w:color w:val="222222"/>
          <w:lang w:eastAsia="nl-NL"/>
        </w:rPr>
        <w:t> Dat zijn vrouw</w:t>
      </w:r>
      <w:hyperlink r:id="rId13" w:history="1">
        <w:r w:rsidRPr="00AD0CBA">
          <w:rPr>
            <w:rFonts w:eastAsia="Times New Roman"/>
            <w:color w:val="244061"/>
            <w:u w:val="single"/>
            <w:lang w:eastAsia="nl-NL"/>
          </w:rPr>
          <w:t> </w:t>
        </w:r>
        <w:proofErr w:type="spellStart"/>
        <w:r w:rsidRPr="00AD0CBA">
          <w:rPr>
            <w:rFonts w:eastAsia="Times New Roman"/>
            <w:color w:val="244061"/>
            <w:u w:val="single"/>
            <w:lang w:eastAsia="nl-NL"/>
          </w:rPr>
          <w:t>Deianira</w:t>
        </w:r>
        <w:proofErr w:type="spellEnd"/>
      </w:hyperlink>
      <w:r w:rsidRPr="00AD0CBA">
        <w:rPr>
          <w:rFonts w:eastAsia="Times New Roman"/>
          <w:color w:val="222222"/>
          <w:lang w:eastAsia="nl-NL"/>
        </w:rPr>
        <w:t> in bezit had om ontrouw van hem te straffen/voorkomen. Uitgebreider </w:t>
      </w:r>
      <w:hyperlink r:id="rId14" w:history="1">
        <w:r w:rsidRPr="00AD0CBA">
          <w:rPr>
            <w:rFonts w:eastAsia="Times New Roman"/>
            <w:color w:val="244061"/>
            <w:u w:val="single"/>
            <w:lang w:eastAsia="nl-NL"/>
          </w:rPr>
          <w:t>hier</w:t>
        </w:r>
      </w:hyperlink>
      <w:r w:rsidRPr="00AD0CBA">
        <w:rPr>
          <w:rFonts w:eastAsia="Times New Roman"/>
          <w:color w:val="222222"/>
          <w:lang w:eastAsia="nl-NL"/>
        </w:rPr>
        <w:t>.</w:t>
      </w:r>
    </w:p>
    <w:bookmarkStart w:id="13" w:name="_ftn7"/>
    <w:p w14:paraId="4BD268A3" w14:textId="77777777" w:rsidR="00B22187" w:rsidRPr="00AD0CBA" w:rsidRDefault="00B22187" w:rsidP="00B22187">
      <w:pPr>
        <w:spacing w:line="235" w:lineRule="atLeast"/>
        <w:rPr>
          <w:rFonts w:eastAsia="Times New Roman"/>
          <w:color w:val="222222"/>
          <w:lang w:eastAsia="nl-NL"/>
        </w:rPr>
      </w:pPr>
      <w:r w:rsidRPr="00AD0CBA">
        <w:rPr>
          <w:rFonts w:eastAsia="Times New Roman"/>
          <w:color w:val="222222"/>
          <w:lang w:eastAsia="nl-NL"/>
        </w:rPr>
        <w:fldChar w:fldCharType="begin"/>
      </w:r>
      <w:r w:rsidRPr="00AD0CBA">
        <w:rPr>
          <w:rFonts w:eastAsia="Times New Roman"/>
          <w:color w:val="222222"/>
          <w:lang w:eastAsia="nl-NL"/>
        </w:rPr>
        <w:instrText xml:space="preserve"> HYPERLINK "https://mail.google.com/mail/u/0/" \l "_ftnref7" \o "" </w:instrText>
      </w:r>
      <w:r w:rsidRPr="00AD0CBA">
        <w:rPr>
          <w:rFonts w:eastAsia="Times New Roman"/>
          <w:color w:val="222222"/>
          <w:lang w:eastAsia="nl-NL"/>
        </w:rPr>
        <w:fldChar w:fldCharType="separate"/>
      </w:r>
      <w:r w:rsidRPr="00AD0CBA">
        <w:rPr>
          <w:rFonts w:eastAsia="Times New Roman"/>
          <w:color w:val="244061"/>
          <w:u w:val="single"/>
          <w:vertAlign w:val="superscript"/>
          <w:lang w:eastAsia="nl-NL"/>
        </w:rPr>
        <w:t>[7]</w:t>
      </w:r>
      <w:r w:rsidRPr="00AD0CBA">
        <w:rPr>
          <w:rFonts w:eastAsia="Times New Roman"/>
          <w:color w:val="222222"/>
          <w:lang w:eastAsia="nl-NL"/>
        </w:rPr>
        <w:fldChar w:fldCharType="end"/>
      </w:r>
      <w:bookmarkEnd w:id="13"/>
      <w:r w:rsidRPr="00AD0CBA">
        <w:rPr>
          <w:rFonts w:eastAsia="Times New Roman"/>
          <w:color w:val="222222"/>
          <w:lang w:eastAsia="nl-NL"/>
        </w:rPr>
        <w:t> Goede vriend en begunstiger van Horatius</w:t>
      </w:r>
    </w:p>
    <w:p w14:paraId="62050B61" w14:textId="77777777" w:rsidR="00B22187" w:rsidRDefault="00B22187" w:rsidP="00B22187"/>
    <w:p w14:paraId="38F1E0A3" w14:textId="77777777" w:rsidR="00B22187" w:rsidRPr="00B22187" w:rsidRDefault="00B22187">
      <w:pPr>
        <w:rPr>
          <w:b/>
          <w:bCs/>
        </w:rPr>
      </w:pPr>
    </w:p>
    <w:sectPr w:rsidR="00B22187" w:rsidRPr="00B22187"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C17C" w14:textId="77777777" w:rsidR="00FD4156" w:rsidRDefault="00FD4156" w:rsidP="00643C5A">
      <w:r>
        <w:separator/>
      </w:r>
    </w:p>
  </w:endnote>
  <w:endnote w:type="continuationSeparator" w:id="0">
    <w:p w14:paraId="17B9744A" w14:textId="77777777" w:rsidR="00FD4156" w:rsidRDefault="00FD4156"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5C20" w14:textId="77777777" w:rsidR="00FD4156" w:rsidRDefault="00FD4156" w:rsidP="00643C5A">
      <w:r>
        <w:separator/>
      </w:r>
    </w:p>
  </w:footnote>
  <w:footnote w:type="continuationSeparator" w:id="0">
    <w:p w14:paraId="5F96AFA2" w14:textId="77777777" w:rsidR="00FD4156" w:rsidRDefault="00FD4156"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E8"/>
    <w:rsid w:val="00021DF2"/>
    <w:rsid w:val="00202BEB"/>
    <w:rsid w:val="00227425"/>
    <w:rsid w:val="00367294"/>
    <w:rsid w:val="00465B3B"/>
    <w:rsid w:val="004E108E"/>
    <w:rsid w:val="00643C5A"/>
    <w:rsid w:val="00645252"/>
    <w:rsid w:val="006D3D74"/>
    <w:rsid w:val="0083569A"/>
    <w:rsid w:val="00903D6A"/>
    <w:rsid w:val="009157F7"/>
    <w:rsid w:val="00A82A0E"/>
    <w:rsid w:val="00A9204E"/>
    <w:rsid w:val="00B22187"/>
    <w:rsid w:val="00C01F5C"/>
    <w:rsid w:val="00C35892"/>
    <w:rsid w:val="00F038E8"/>
    <w:rsid w:val="00F575D0"/>
    <w:rsid w:val="00FD41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BD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ieksemythologie.net/namen/dama/deianira1.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sgeschiedenis.nl/nieuws/jason-medea-en-het-gulden-vl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google.com/mail/u/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ieksemythologie.net/namen/hagn/herac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A81F6B1E-EB0F-4E90-AF38-96FE1D593CCF%7d\%7b758B95BE-7A65-490E-838C-2353A687875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{758B95BE-7A65-490E-838C-2353A6878753}tf02786999_win32.dotx</Template>
  <TotalTime>0</TotalTime>
  <Pages>2</Pages>
  <Words>633</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2021-07-30T13:00:00Z</dcterms:created>
  <dcterms:modified xsi:type="dcterms:W3CDTF">2021-07-30T13:00:00Z</dcterms:modified>
</cp:coreProperties>
</file>